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0593" w14:textId="77777777" w:rsidR="00DF519B" w:rsidRPr="00367656" w:rsidRDefault="00DF519B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367656">
        <w:rPr>
          <w:rFonts w:ascii="Times New Roman" w:eastAsia="Arial" w:hAnsi="Times New Roman" w:cs="Times New Roman"/>
          <w:b/>
          <w:sz w:val="24"/>
          <w:szCs w:val="24"/>
        </w:rPr>
        <w:t>K L A U Z U L A  I N F O R M A C Y J N A</w:t>
      </w:r>
    </w:p>
    <w:p w14:paraId="16C4B70A" w14:textId="77777777" w:rsidR="00F520E2" w:rsidRPr="00367656" w:rsidRDefault="00F520E2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67656">
        <w:rPr>
          <w:rFonts w:ascii="Times New Roman" w:eastAsia="Arial" w:hAnsi="Times New Roman" w:cs="Times New Roman"/>
          <w:b/>
          <w:sz w:val="24"/>
          <w:szCs w:val="24"/>
        </w:rPr>
        <w:t>DLA KANDYDATÓW BIOR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 xml:space="preserve">ĄCYCH UDZIAŁ W NABORZE NA WOLNE </w:t>
      </w:r>
      <w:r w:rsidRPr="00367656">
        <w:rPr>
          <w:rFonts w:ascii="Times New Roman" w:eastAsia="Arial" w:hAnsi="Times New Roman" w:cs="Times New Roman"/>
          <w:b/>
          <w:sz w:val="24"/>
          <w:szCs w:val="24"/>
        </w:rPr>
        <w:t>STANOWISKO URZĘDNICZE W URZĘDZIE GMINY SŁUBICE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13AEBDEC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8BE8F" w14:textId="77777777" w:rsidR="00DF519B" w:rsidRPr="00367656" w:rsidRDefault="00DF519B" w:rsidP="00367656">
      <w:pPr>
        <w:spacing w:line="3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333CA" w14:textId="77777777" w:rsidR="00DF519B" w:rsidRPr="00367656" w:rsidRDefault="00DF519B" w:rsidP="00367656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7656">
        <w:rPr>
          <w:rFonts w:ascii="Times New Roman" w:eastAsia="Arial" w:hAnsi="Times New Roman" w:cs="Times New Roman"/>
          <w:sz w:val="24"/>
          <w:szCs w:val="24"/>
        </w:rPr>
        <w:t>Dz.U.UE.L</w:t>
      </w:r>
      <w:proofErr w:type="spellEnd"/>
      <w:r w:rsidRPr="00367656">
        <w:rPr>
          <w:rFonts w:ascii="Times New Roman" w:eastAsia="Arial" w:hAnsi="Times New Roman" w:cs="Times New Roman"/>
          <w:sz w:val="24"/>
          <w:szCs w:val="24"/>
        </w:rPr>
        <w:t>. z 2016r. Nr 119, s.1), dalej „RODO”, informuję, że:</w:t>
      </w:r>
    </w:p>
    <w:p w14:paraId="39969CEE" w14:textId="77777777" w:rsidR="00DF519B" w:rsidRPr="00367656" w:rsidRDefault="00DF519B" w:rsidP="0036765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F3A6A" w14:textId="1B174622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 xml:space="preserve">Administratorem Pani/Pana danych osobowych jest 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Wójt Gminy Słubice z siedzibą </w:t>
      </w:r>
      <w:r w:rsidR="00367656">
        <w:rPr>
          <w:rFonts w:ascii="Times New Roman" w:hAnsi="Times New Roman" w:cs="Times New Roman"/>
          <w:sz w:val="24"/>
          <w:szCs w:val="24"/>
        </w:rPr>
        <w:br/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 Słubicach </w:t>
      </w:r>
      <w:r w:rsidR="00367656" w:rsidRPr="00367656">
        <w:rPr>
          <w:rFonts w:ascii="Times New Roman" w:hAnsi="Times New Roman" w:cs="Times New Roman"/>
          <w:sz w:val="24"/>
          <w:szCs w:val="24"/>
        </w:rPr>
        <w:t>ul. Płocka 32, 09-533 Słubice, t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el. 24 27 89 31, mail: </w:t>
      </w:r>
      <w:r w:rsidR="002242F0">
        <w:rPr>
          <w:rFonts w:ascii="Times New Roman" w:hAnsi="Times New Roman" w:cs="Times New Roman"/>
          <w:sz w:val="24"/>
          <w:szCs w:val="24"/>
        </w:rPr>
        <w:t>gmina@slubice.org</w:t>
      </w:r>
      <w:r w:rsidR="00283A23" w:rsidRPr="00367656">
        <w:rPr>
          <w:rFonts w:ascii="Times New Roman" w:hAnsi="Times New Roman" w:cs="Times New Roman"/>
          <w:sz w:val="24"/>
          <w:szCs w:val="24"/>
        </w:rPr>
        <w:t>.pl.</w:t>
      </w:r>
    </w:p>
    <w:p w14:paraId="7D40DA2F" w14:textId="77777777" w:rsidR="00DF519B" w:rsidRPr="00367656" w:rsidRDefault="00DF519B" w:rsidP="00367656">
      <w:pPr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BFF2992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5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Wyznaczony został inspektor ochrony danych, z którym może Pani/Pan kontaktować się we wszystkich sprawach dotyczących przetwarzania danych osobowych oraz korzystania z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 xml:space="preserve">praw związanych z przetwarzaniem danych poprzez: email: </w:t>
      </w:r>
      <w:hyperlink r:id="rId6" w:history="1">
        <w:r w:rsidR="00283A23" w:rsidRPr="00367656">
          <w:rPr>
            <w:rStyle w:val="Hipercze"/>
            <w:rFonts w:ascii="Times New Roman" w:hAnsi="Times New Roman" w:cs="Times New Roman"/>
            <w:sz w:val="24"/>
            <w:szCs w:val="24"/>
          </w:rPr>
          <w:t>martynacz@slubice.org.pl</w:t>
        </w:r>
      </w:hyperlink>
      <w:r w:rsidR="00283A23" w:rsidRPr="00367656">
        <w:rPr>
          <w:rFonts w:ascii="Times New Roman" w:hAnsi="Times New Roman" w:cs="Times New Roman"/>
          <w:sz w:val="24"/>
          <w:szCs w:val="24"/>
        </w:rPr>
        <w:t xml:space="preserve"> , telefonicznie (24) 277 89 35 </w:t>
      </w:r>
      <w:r w:rsidRPr="00367656">
        <w:rPr>
          <w:rFonts w:ascii="Times New Roman" w:eastAsia="Arial" w:hAnsi="Times New Roman" w:cs="Times New Roman"/>
          <w:sz w:val="24"/>
          <w:szCs w:val="24"/>
        </w:rPr>
        <w:t>lub pisemnie na adres Administratora danych.</w:t>
      </w:r>
    </w:p>
    <w:p w14:paraId="46EAA07A" w14:textId="77777777" w:rsidR="00DF519B" w:rsidRPr="00367656" w:rsidRDefault="00DF519B" w:rsidP="00367656">
      <w:pPr>
        <w:spacing w:line="2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21B4B60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14:paraId="5C2780A8" w14:textId="77777777" w:rsidR="00DF519B" w:rsidRPr="00367656" w:rsidRDefault="00DF519B" w:rsidP="00367656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14:paraId="727FA49D" w14:textId="77777777" w:rsidR="00DF519B" w:rsidRPr="00367656" w:rsidRDefault="00DF519B" w:rsidP="00367656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DB1758" w14:textId="77777777" w:rsidR="00DF519B" w:rsidRPr="00367656" w:rsidRDefault="00DF519B" w:rsidP="00367656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a)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14:paraId="611B4BA1" w14:textId="77777777" w:rsidR="00DF519B" w:rsidRPr="00367656" w:rsidRDefault="00DF519B" w:rsidP="00367656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5652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14:paraId="52C98B23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14:paraId="18EBA797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14:paraId="23891896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0E5F7" w14:textId="77777777" w:rsidR="00DF519B" w:rsidRPr="00367656" w:rsidRDefault="00DF519B" w:rsidP="00367656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4.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 odrębnymi przepisami.</w:t>
      </w:r>
    </w:p>
    <w:p w14:paraId="35032CC4" w14:textId="77777777" w:rsidR="00DF519B" w:rsidRPr="00367656" w:rsidRDefault="00DF519B" w:rsidP="00367656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93497" w14:textId="77777777" w:rsidR="00DF519B" w:rsidRPr="00367656" w:rsidRDefault="00DF519B" w:rsidP="00DA1D5F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14:paraId="08C37973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E16D62B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14:paraId="5D22FB99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21AFD77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14:paraId="007A92C1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14:paraId="795CA564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14:paraId="7241DEC5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</w:p>
    <w:p w14:paraId="640C1118" w14:textId="77777777" w:rsidR="00DF519B" w:rsidRPr="00367656" w:rsidRDefault="00DF519B" w:rsidP="00367656">
      <w:p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pgSz w:w="11900" w:h="16840"/>
          <w:pgMar w:top="1388" w:right="1420" w:bottom="876" w:left="1000" w:header="0" w:footer="0" w:gutter="0"/>
          <w:cols w:space="0" w:equalWidth="0">
            <w:col w:w="9480"/>
          </w:cols>
          <w:docGrid w:linePitch="360"/>
        </w:sectPr>
      </w:pPr>
    </w:p>
    <w:p w14:paraId="3DF8A45B" w14:textId="77777777" w:rsidR="00DF519B" w:rsidRPr="00367656" w:rsidRDefault="00DF519B" w:rsidP="00367656">
      <w:pPr>
        <w:spacing w:line="0" w:lineRule="atLeast"/>
        <w:ind w:left="108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2"/>
      <w:bookmarkEnd w:id="1"/>
      <w:r w:rsidRPr="00367656">
        <w:rPr>
          <w:rFonts w:ascii="Times New Roman" w:eastAsia="Arial" w:hAnsi="Times New Roman" w:cs="Times New Roman"/>
          <w:sz w:val="24"/>
          <w:szCs w:val="24"/>
        </w:rPr>
        <w:lastRenderedPageBreak/>
        <w:t>ma Pani/Pan prawo wycofania zgody na przetwarzanie danych w dowolnym momencie;</w:t>
      </w:r>
    </w:p>
    <w:p w14:paraId="06C5FA59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14:paraId="7421E027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14:paraId="52A11E5F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 przenoszenia Pani/Pana danych osobowych, tj. prawo otrzymywania od nas swoich danych osobowych, przy czym prawo to przysługuje Pani/Panu tylko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 tych danych, które przetwarzamy na podstawie Pani/Pana zgody;</w:t>
      </w:r>
    </w:p>
    <w:p w14:paraId="0A16F310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14:paraId="2D776A68" w14:textId="77777777" w:rsidR="00DF519B" w:rsidRPr="00367656" w:rsidRDefault="00DF519B" w:rsidP="00367656">
      <w:pPr>
        <w:spacing w:line="20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939D718" w14:textId="77777777" w:rsidR="00DF519B" w:rsidRPr="00367656" w:rsidRDefault="00FD642D" w:rsidP="00DA1D5F">
      <w:pPr>
        <w:numPr>
          <w:ilvl w:val="0"/>
          <w:numId w:val="5"/>
        </w:numPr>
        <w:tabs>
          <w:tab w:val="left" w:pos="772"/>
        </w:tabs>
        <w:spacing w:line="254" w:lineRule="auto"/>
        <w:ind w:left="720" w:hanging="56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Podanie 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1AFDA038" w14:textId="77777777" w:rsidR="00DF519B" w:rsidRPr="00367656" w:rsidRDefault="00DF519B" w:rsidP="00367656">
      <w:pPr>
        <w:spacing w:line="25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EF8386C" w14:textId="77777777" w:rsidR="00DF519B" w:rsidRPr="00367656" w:rsidRDefault="00DF519B" w:rsidP="00DA1D5F">
      <w:pPr>
        <w:numPr>
          <w:ilvl w:val="0"/>
          <w:numId w:val="5"/>
        </w:numPr>
        <w:tabs>
          <w:tab w:val="left" w:pos="880"/>
        </w:tabs>
        <w:spacing w:line="254" w:lineRule="auto"/>
        <w:ind w:left="72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639943ED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FB9E3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AE454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B61A17" w14:textId="77777777" w:rsidR="00DF519B" w:rsidRPr="00367656" w:rsidRDefault="00DF519B" w:rsidP="00367656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3F1AD" w14:textId="77777777"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D6AF4">
        <w:rPr>
          <w:rFonts w:ascii="Times New Roman" w:eastAsia="Arial" w:hAnsi="Times New Roman" w:cs="Times New Roman"/>
          <w:b/>
          <w:sz w:val="24"/>
          <w:szCs w:val="24"/>
        </w:rPr>
        <w:t>Zapoznałem(-</w:t>
      </w:r>
      <w:proofErr w:type="spellStart"/>
      <w:r w:rsidRPr="009D6AF4">
        <w:rPr>
          <w:rFonts w:ascii="Times New Roman" w:eastAsia="Arial" w:hAnsi="Times New Roman" w:cs="Times New Roman"/>
          <w:b/>
          <w:sz w:val="24"/>
          <w:szCs w:val="24"/>
        </w:rPr>
        <w:t>am</w:t>
      </w:r>
      <w:proofErr w:type="spellEnd"/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) się z treścią klauzuli informacyjnej, w tym z informacją o celu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i sposobach przetwarzania danych osobowych oraz o prawach jakie mi przysługują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w związku z</w:t>
      </w:r>
      <w:r w:rsidR="00297B24" w:rsidRPr="009D6AF4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przetwarzaniem danych osobowych.</w:t>
      </w:r>
    </w:p>
    <w:p w14:paraId="0C9C4E11" w14:textId="77777777" w:rsidR="00DF519B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34D22D7" w14:textId="77777777" w:rsidR="00C45152" w:rsidRDefault="00C45152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2B2888" w14:textId="636BA2B0" w:rsidR="00C45152" w:rsidRPr="009D6AF4" w:rsidRDefault="00C45152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  <w:sectPr w:rsidR="00C45152" w:rsidRPr="009D6AF4">
          <w:pgSz w:w="11900" w:h="16840"/>
          <w:pgMar w:top="1392" w:right="1420" w:bottom="1440" w:left="1000" w:header="0" w:footer="0" w:gutter="0"/>
          <w:cols w:space="0" w:equalWidth="0">
            <w:col w:w="9480"/>
          </w:cols>
          <w:docGrid w:linePitch="360"/>
        </w:sectPr>
      </w:pPr>
    </w:p>
    <w:p w14:paraId="12BEA31B" w14:textId="77777777" w:rsidR="00DF519B" w:rsidRPr="009D6AF4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3F10B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2F79C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A20C11" w14:textId="77777777" w:rsidR="00DF519B" w:rsidRPr="00367656" w:rsidRDefault="00DF519B" w:rsidP="00367656">
      <w:pPr>
        <w:spacing w:line="0" w:lineRule="atLeast"/>
        <w:ind w:lef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…...........…………..………..........</w:t>
      </w:r>
    </w:p>
    <w:p w14:paraId="1BB5AD56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23C788D2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8AC31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2ADB6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</w:p>
    <w:p w14:paraId="5DDF1E1F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type w:val="continuous"/>
          <w:pgSz w:w="11900" w:h="16840"/>
          <w:pgMar w:top="1392" w:right="1420" w:bottom="1440" w:left="1000" w:header="0" w:footer="0" w:gutter="0"/>
          <w:cols w:num="2" w:space="0" w:equalWidth="0">
            <w:col w:w="4860" w:space="720"/>
            <w:col w:w="3900"/>
          </w:cols>
          <w:docGrid w:linePitch="360"/>
        </w:sectPr>
      </w:pPr>
    </w:p>
    <w:p w14:paraId="5393609B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DEFE0" w14:textId="77777777" w:rsidR="00DF519B" w:rsidRPr="00367656" w:rsidRDefault="00DF519B" w:rsidP="00367656">
      <w:pPr>
        <w:spacing w:line="0" w:lineRule="atLeast"/>
        <w:ind w:left="6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miejscowość, data</w:t>
      </w:r>
    </w:p>
    <w:p w14:paraId="5E184ED9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6595B8F1" w14:textId="77777777" w:rsidR="00DF519B" w:rsidRPr="00367656" w:rsidRDefault="008504C5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odpis osoby składającej oświadczenie</w:t>
      </w:r>
    </w:p>
    <w:sectPr w:rsidR="00DF519B" w:rsidRPr="00367656" w:rsidSect="00A325DB">
      <w:type w:val="continuous"/>
      <w:pgSz w:w="11900" w:h="16840"/>
      <w:pgMar w:top="1392" w:right="1420" w:bottom="1440" w:left="1000" w:header="0" w:footer="0" w:gutter="0"/>
      <w:cols w:num="2" w:space="0" w:equalWidth="0">
        <w:col w:w="4980" w:space="720"/>
        <w:col w:w="3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674679C8">
      <w:start w:val="1"/>
      <w:numFmt w:val="decimal"/>
      <w:lvlText w:val="%1."/>
      <w:lvlJc w:val="left"/>
    </w:lvl>
    <w:lvl w:ilvl="1" w:tplc="6AD83DF4">
      <w:start w:val="1"/>
      <w:numFmt w:val="bullet"/>
      <w:lvlText w:val=""/>
      <w:lvlJc w:val="left"/>
    </w:lvl>
    <w:lvl w:ilvl="2" w:tplc="479EE976">
      <w:start w:val="1"/>
      <w:numFmt w:val="bullet"/>
      <w:lvlText w:val=""/>
      <w:lvlJc w:val="left"/>
    </w:lvl>
    <w:lvl w:ilvl="3" w:tplc="ED022F5E">
      <w:start w:val="1"/>
      <w:numFmt w:val="bullet"/>
      <w:lvlText w:val=""/>
      <w:lvlJc w:val="left"/>
    </w:lvl>
    <w:lvl w:ilvl="4" w:tplc="8D64D71A">
      <w:start w:val="1"/>
      <w:numFmt w:val="bullet"/>
      <w:lvlText w:val=""/>
      <w:lvlJc w:val="left"/>
    </w:lvl>
    <w:lvl w:ilvl="5" w:tplc="938CF62E">
      <w:start w:val="1"/>
      <w:numFmt w:val="bullet"/>
      <w:lvlText w:val=""/>
      <w:lvlJc w:val="left"/>
    </w:lvl>
    <w:lvl w:ilvl="6" w:tplc="FEB4C9AC">
      <w:start w:val="1"/>
      <w:numFmt w:val="bullet"/>
      <w:lvlText w:val=""/>
      <w:lvlJc w:val="left"/>
    </w:lvl>
    <w:lvl w:ilvl="7" w:tplc="607CC834">
      <w:start w:val="1"/>
      <w:numFmt w:val="bullet"/>
      <w:lvlText w:val=""/>
      <w:lvlJc w:val="left"/>
    </w:lvl>
    <w:lvl w:ilvl="8" w:tplc="0C4411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C7E0572E">
      <w:start w:val="2"/>
      <w:numFmt w:val="lowerLetter"/>
      <w:lvlText w:val="%1)"/>
      <w:lvlJc w:val="left"/>
    </w:lvl>
    <w:lvl w:ilvl="1" w:tplc="E0D6FD8A">
      <w:start w:val="1"/>
      <w:numFmt w:val="bullet"/>
      <w:lvlText w:val=""/>
      <w:lvlJc w:val="left"/>
    </w:lvl>
    <w:lvl w:ilvl="2" w:tplc="4A309518">
      <w:start w:val="1"/>
      <w:numFmt w:val="bullet"/>
      <w:lvlText w:val=""/>
      <w:lvlJc w:val="left"/>
    </w:lvl>
    <w:lvl w:ilvl="3" w:tplc="3098BE40">
      <w:start w:val="1"/>
      <w:numFmt w:val="bullet"/>
      <w:lvlText w:val=""/>
      <w:lvlJc w:val="left"/>
    </w:lvl>
    <w:lvl w:ilvl="4" w:tplc="2EA603EA">
      <w:start w:val="1"/>
      <w:numFmt w:val="bullet"/>
      <w:lvlText w:val=""/>
      <w:lvlJc w:val="left"/>
    </w:lvl>
    <w:lvl w:ilvl="5" w:tplc="98403402">
      <w:start w:val="1"/>
      <w:numFmt w:val="bullet"/>
      <w:lvlText w:val=""/>
      <w:lvlJc w:val="left"/>
    </w:lvl>
    <w:lvl w:ilvl="6" w:tplc="A69641AC">
      <w:start w:val="1"/>
      <w:numFmt w:val="bullet"/>
      <w:lvlText w:val=""/>
      <w:lvlJc w:val="left"/>
    </w:lvl>
    <w:lvl w:ilvl="7" w:tplc="D396A72A">
      <w:start w:val="1"/>
      <w:numFmt w:val="bullet"/>
      <w:lvlText w:val=""/>
      <w:lvlJc w:val="left"/>
    </w:lvl>
    <w:lvl w:ilvl="8" w:tplc="8ED4DE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9DCE4F00">
      <w:start w:val="5"/>
      <w:numFmt w:val="decimal"/>
      <w:lvlText w:val="%1."/>
      <w:lvlJc w:val="left"/>
    </w:lvl>
    <w:lvl w:ilvl="1" w:tplc="0C52079E">
      <w:start w:val="1"/>
      <w:numFmt w:val="lowerLetter"/>
      <w:lvlText w:val="%2)"/>
      <w:lvlJc w:val="left"/>
    </w:lvl>
    <w:lvl w:ilvl="2" w:tplc="9258C91C">
      <w:start w:val="1"/>
      <w:numFmt w:val="bullet"/>
      <w:lvlText w:val=""/>
      <w:lvlJc w:val="left"/>
    </w:lvl>
    <w:lvl w:ilvl="3" w:tplc="C310C0BA">
      <w:start w:val="1"/>
      <w:numFmt w:val="bullet"/>
      <w:lvlText w:val=""/>
      <w:lvlJc w:val="left"/>
    </w:lvl>
    <w:lvl w:ilvl="4" w:tplc="159092B4">
      <w:start w:val="1"/>
      <w:numFmt w:val="bullet"/>
      <w:lvlText w:val=""/>
      <w:lvlJc w:val="left"/>
    </w:lvl>
    <w:lvl w:ilvl="5" w:tplc="A5FC423E">
      <w:start w:val="1"/>
      <w:numFmt w:val="bullet"/>
      <w:lvlText w:val=""/>
      <w:lvlJc w:val="left"/>
    </w:lvl>
    <w:lvl w:ilvl="6" w:tplc="970AD306">
      <w:start w:val="1"/>
      <w:numFmt w:val="bullet"/>
      <w:lvlText w:val=""/>
      <w:lvlJc w:val="left"/>
    </w:lvl>
    <w:lvl w:ilvl="7" w:tplc="13F60BEE">
      <w:start w:val="1"/>
      <w:numFmt w:val="bullet"/>
      <w:lvlText w:val=""/>
      <w:lvlJc w:val="left"/>
    </w:lvl>
    <w:lvl w:ilvl="8" w:tplc="2B9EACE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5CACBC08">
      <w:start w:val="1"/>
      <w:numFmt w:val="decimal"/>
      <w:lvlText w:val="%1"/>
      <w:lvlJc w:val="left"/>
    </w:lvl>
    <w:lvl w:ilvl="1" w:tplc="0728055C">
      <w:start w:val="4"/>
      <w:numFmt w:val="lowerLetter"/>
      <w:lvlText w:val="%2)"/>
      <w:lvlJc w:val="left"/>
    </w:lvl>
    <w:lvl w:ilvl="2" w:tplc="E9B8F718">
      <w:start w:val="1"/>
      <w:numFmt w:val="bullet"/>
      <w:lvlText w:val=""/>
      <w:lvlJc w:val="left"/>
    </w:lvl>
    <w:lvl w:ilvl="3" w:tplc="DBBAF254">
      <w:start w:val="1"/>
      <w:numFmt w:val="bullet"/>
      <w:lvlText w:val=""/>
      <w:lvlJc w:val="left"/>
    </w:lvl>
    <w:lvl w:ilvl="4" w:tplc="3F448E84">
      <w:start w:val="1"/>
      <w:numFmt w:val="bullet"/>
      <w:lvlText w:val=""/>
      <w:lvlJc w:val="left"/>
    </w:lvl>
    <w:lvl w:ilvl="5" w:tplc="DBA621F4">
      <w:start w:val="1"/>
      <w:numFmt w:val="bullet"/>
      <w:lvlText w:val=""/>
      <w:lvlJc w:val="left"/>
    </w:lvl>
    <w:lvl w:ilvl="6" w:tplc="D0665CB8">
      <w:start w:val="1"/>
      <w:numFmt w:val="bullet"/>
      <w:lvlText w:val=""/>
      <w:lvlJc w:val="left"/>
    </w:lvl>
    <w:lvl w:ilvl="7" w:tplc="6EE85076">
      <w:start w:val="1"/>
      <w:numFmt w:val="bullet"/>
      <w:lvlText w:val=""/>
      <w:lvlJc w:val="left"/>
    </w:lvl>
    <w:lvl w:ilvl="8" w:tplc="44EC8CC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786DAF0">
      <w:start w:val="8"/>
      <w:numFmt w:val="decimal"/>
      <w:lvlText w:val="%1."/>
      <w:lvlJc w:val="left"/>
    </w:lvl>
    <w:lvl w:ilvl="1" w:tplc="C1CEA5DC">
      <w:start w:val="1"/>
      <w:numFmt w:val="lowerLetter"/>
      <w:lvlText w:val="%2"/>
      <w:lvlJc w:val="left"/>
    </w:lvl>
    <w:lvl w:ilvl="2" w:tplc="683E8D74">
      <w:start w:val="1"/>
      <w:numFmt w:val="bullet"/>
      <w:lvlText w:val=""/>
      <w:lvlJc w:val="left"/>
    </w:lvl>
    <w:lvl w:ilvl="3" w:tplc="1728DDFA">
      <w:start w:val="1"/>
      <w:numFmt w:val="bullet"/>
      <w:lvlText w:val=""/>
      <w:lvlJc w:val="left"/>
    </w:lvl>
    <w:lvl w:ilvl="4" w:tplc="6C50DBFA">
      <w:start w:val="1"/>
      <w:numFmt w:val="bullet"/>
      <w:lvlText w:val=""/>
      <w:lvlJc w:val="left"/>
    </w:lvl>
    <w:lvl w:ilvl="5" w:tplc="C68A3866">
      <w:start w:val="1"/>
      <w:numFmt w:val="bullet"/>
      <w:lvlText w:val=""/>
      <w:lvlJc w:val="left"/>
    </w:lvl>
    <w:lvl w:ilvl="6" w:tplc="2BF25B5A">
      <w:start w:val="1"/>
      <w:numFmt w:val="bullet"/>
      <w:lvlText w:val=""/>
      <w:lvlJc w:val="left"/>
    </w:lvl>
    <w:lvl w:ilvl="7" w:tplc="E990BF5A">
      <w:start w:val="1"/>
      <w:numFmt w:val="bullet"/>
      <w:lvlText w:val=""/>
      <w:lvlJc w:val="left"/>
    </w:lvl>
    <w:lvl w:ilvl="8" w:tplc="58CC1DF2">
      <w:start w:val="1"/>
      <w:numFmt w:val="bullet"/>
      <w:lvlText w:val=""/>
      <w:lvlJc w:val="left"/>
    </w:lvl>
  </w:abstractNum>
  <w:num w:numId="1" w16cid:durableId="684209857">
    <w:abstractNumId w:val="0"/>
  </w:num>
  <w:num w:numId="2" w16cid:durableId="232812650">
    <w:abstractNumId w:val="1"/>
  </w:num>
  <w:num w:numId="3" w16cid:durableId="178857092">
    <w:abstractNumId w:val="2"/>
  </w:num>
  <w:num w:numId="4" w16cid:durableId="1139957595">
    <w:abstractNumId w:val="3"/>
  </w:num>
  <w:num w:numId="5" w16cid:durableId="1320696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23"/>
    <w:rsid w:val="00035E1E"/>
    <w:rsid w:val="00221DDF"/>
    <w:rsid w:val="002242F0"/>
    <w:rsid w:val="00283A23"/>
    <w:rsid w:val="00297B24"/>
    <w:rsid w:val="00367656"/>
    <w:rsid w:val="008504C5"/>
    <w:rsid w:val="00983570"/>
    <w:rsid w:val="009D6AF4"/>
    <w:rsid w:val="00A325DB"/>
    <w:rsid w:val="00C45152"/>
    <w:rsid w:val="00DA1D5F"/>
    <w:rsid w:val="00DF519B"/>
    <w:rsid w:val="00F520E2"/>
    <w:rsid w:val="00F86ABC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3F7B0"/>
  <w15:docId w15:val="{992D5E04-5C45-45A4-B12D-1DBE620E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3A2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acz@slub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C1BD-7395-4B30-8E0C-9CB6454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mailto:martynacz@slubice.org.pl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Słubice</cp:lastModifiedBy>
  <cp:revision>4</cp:revision>
  <dcterms:created xsi:type="dcterms:W3CDTF">2023-02-16T15:13:00Z</dcterms:created>
  <dcterms:modified xsi:type="dcterms:W3CDTF">2023-02-16T15:14:00Z</dcterms:modified>
</cp:coreProperties>
</file>